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664A134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E469C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E8969EE" w:rsidR="009105E5" w:rsidRPr="001D3BC0" w:rsidRDefault="009105E5" w:rsidP="003459E5">
      <w:pPr>
        <w:autoSpaceDE w:val="0"/>
        <w:ind w:left="6249"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1D3BC0">
        <w:rPr>
          <w:rFonts w:ascii="Arial" w:hAnsi="Arial" w:cs="Arial"/>
          <w:b/>
          <w:i/>
          <w:sz w:val="18"/>
          <w:szCs w:val="18"/>
        </w:rPr>
        <w:t>Al Dirigente Scolastico</w:t>
      </w:r>
    </w:p>
    <w:p w14:paraId="38B1AB8C" w14:textId="4F776CDC" w:rsidR="00E469C0" w:rsidRPr="001D3BC0" w:rsidRDefault="00E469C0" w:rsidP="003459E5">
      <w:pPr>
        <w:autoSpaceDE w:val="0"/>
        <w:ind w:left="6249"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1D3BC0">
        <w:rPr>
          <w:rFonts w:ascii="Arial" w:hAnsi="Arial" w:cs="Arial"/>
          <w:b/>
          <w:i/>
          <w:sz w:val="18"/>
          <w:szCs w:val="18"/>
        </w:rPr>
        <w:t xml:space="preserve">DEL 2° C.D. Don Peppe Diana </w:t>
      </w:r>
    </w:p>
    <w:p w14:paraId="3398128F" w14:textId="309665AF" w:rsidR="00E469C0" w:rsidRPr="001D3BC0" w:rsidRDefault="00E469C0" w:rsidP="003459E5">
      <w:pPr>
        <w:autoSpaceDE w:val="0"/>
        <w:ind w:left="6249"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1D3BC0">
        <w:rPr>
          <w:rFonts w:ascii="Arial" w:hAnsi="Arial" w:cs="Arial"/>
          <w:b/>
          <w:i/>
          <w:sz w:val="18"/>
          <w:szCs w:val="18"/>
        </w:rPr>
        <w:t>Acerra (NA)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698"/>
      </w:tblGrid>
      <w:tr w:rsidR="00E469C0" w:rsidRPr="00E469C0" w14:paraId="5C192430" w14:textId="77777777" w:rsidTr="005B000D">
        <w:trPr>
          <w:trHeight w:val="4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14:paraId="564F7E73" w14:textId="77777777" w:rsidR="00E8201A" w:rsidRPr="00E469C0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E469C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Titolo Progetto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B2EFFF" w14:textId="77777777" w:rsidR="00E8201A" w:rsidRPr="00E469C0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E469C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Identificativo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5ADEAE4" w14:textId="10398E85" w:rsidR="00BA088F" w:rsidRPr="00E469C0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69C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5B000D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E2CD7" w14:textId="1092FC55" w:rsidR="00E8201A" w:rsidRPr="00BA088F" w:rsidRDefault="0023301B" w:rsidP="00E469C0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E469C0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GITL BOARD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010F" w14:textId="77777777" w:rsidR="00E8201A" w:rsidRPr="00E469C0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E469C0">
              <w:rPr>
                <w:rFonts w:asciiTheme="minorHAnsi" w:hAnsiTheme="minorHAnsi" w:cstheme="minorHAnsi"/>
                <w:b/>
                <w:bCs/>
                <w:color w:val="333333"/>
              </w:rPr>
              <w:t>Codice nazionale</w:t>
            </w:r>
          </w:p>
          <w:p w14:paraId="464464D4" w14:textId="7BA5BE73" w:rsidR="00E8201A" w:rsidRPr="00E469C0" w:rsidRDefault="00E469C0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469C0">
              <w:rPr>
                <w:rFonts w:asciiTheme="minorHAnsi" w:hAnsiTheme="minorHAnsi" w:cstheme="minorHAnsi"/>
                <w:b/>
                <w:sz w:val="24"/>
                <w:szCs w:val="24"/>
              </w:rPr>
              <w:t>13.1.2A-FESRPON-CA-2021-403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8DD04B0" w14:textId="4B9BCA5C" w:rsidR="00E8201A" w:rsidRPr="00E469C0" w:rsidRDefault="00E469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469C0">
              <w:rPr>
                <w:rFonts w:asciiTheme="minorHAnsi" w:hAnsiTheme="minorHAnsi" w:cstheme="minorHAnsi"/>
                <w:b/>
                <w:sz w:val="24"/>
                <w:szCs w:val="24"/>
              </w:rPr>
              <w:t>C39J21036540006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317D7869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  <w:bookmarkStart w:id="0" w:name="_GoBack"/>
      <w:bookmarkEnd w:id="0"/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E4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7F77452C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B000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BC0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000D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469C0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B6FD-FC14-47E0-B8FF-8CDE70A1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Collaboratore DS</cp:lastModifiedBy>
  <cp:revision>4</cp:revision>
  <cp:lastPrinted>2018-05-17T14:28:00Z</cp:lastPrinted>
  <dcterms:created xsi:type="dcterms:W3CDTF">2021-11-25T10:06:00Z</dcterms:created>
  <dcterms:modified xsi:type="dcterms:W3CDTF">2021-11-25T10:39:00Z</dcterms:modified>
</cp:coreProperties>
</file>